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E. COMUNICAZIONE DI FINE LAVORI</w:t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53572E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8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236AA3" w:rsidRDefault="0053572E" w:rsidP="00A708C5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A708C5" w:rsidRDefault="00A708C5" w:rsidP="00A708C5">
      <w:pPr>
        <w:rPr>
          <w:rFonts w:ascii="Arial" w:hAnsi="Arial" w:cs="Arial"/>
        </w:rPr>
      </w:pPr>
    </w:p>
    <w:p w:rsidR="00A708C5" w:rsidRPr="00A708C5" w:rsidRDefault="00A708C5" w:rsidP="00A708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</w:p>
    <w:sectPr w:rsidR="00A708C5" w:rsidRPr="00A708C5" w:rsidSect="0028683E"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73" w:rsidRDefault="00481773" w:rsidP="00D5591F">
      <w:r>
        <w:separator/>
      </w:r>
    </w:p>
  </w:endnote>
  <w:endnote w:type="continuationSeparator" w:id="0">
    <w:p w:rsidR="00481773" w:rsidRDefault="00481773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73" w:rsidRDefault="00481773" w:rsidP="00D5591F">
      <w:r>
        <w:separator/>
      </w:r>
    </w:p>
  </w:footnote>
  <w:footnote w:type="continuationSeparator" w:id="0">
    <w:p w:rsidR="00481773" w:rsidRDefault="00481773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C71B8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1773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708C5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9991E-B7BF-442B-B14B-0B1A3CE8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Servizi Informatici</cp:lastModifiedBy>
  <cp:revision>2</cp:revision>
  <cp:lastPrinted>2017-06-22T13:53:00Z</cp:lastPrinted>
  <dcterms:created xsi:type="dcterms:W3CDTF">2017-06-30T11:02:00Z</dcterms:created>
  <dcterms:modified xsi:type="dcterms:W3CDTF">2017-06-30T11:02:00Z</dcterms:modified>
</cp:coreProperties>
</file>